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59" w:rsidRDefault="00B03A59" w:rsidP="00D61BDF">
      <w:pPr>
        <w:pStyle w:val="1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1020" cy="647700"/>
            <wp:effectExtent l="19050" t="0" r="0" b="0"/>
            <wp:docPr id="7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59" w:rsidRDefault="00B03A59" w:rsidP="00D61BDF">
      <w:pPr>
        <w:pStyle w:val="1"/>
        <w:jc w:val="center"/>
        <w:rPr>
          <w:b/>
          <w:sz w:val="28"/>
        </w:rPr>
      </w:pPr>
    </w:p>
    <w:p w:rsidR="00D61BDF" w:rsidRDefault="00D61BDF" w:rsidP="00D61BDF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</w:rPr>
        <w:t>РОССИЙСКАЯ ФЕДЕРАЦИЯ</w:t>
      </w:r>
    </w:p>
    <w:p w:rsidR="00D61BDF" w:rsidRDefault="00D61BDF" w:rsidP="00D61BDF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МУНИЦИПАЛЬНОГО ОБРАЗОВАНИЯ</w:t>
      </w:r>
    </w:p>
    <w:p w:rsidR="00D61BDF" w:rsidRDefault="00D61BDF" w:rsidP="00D61BDF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«ЕРМОЛОВСКОЕ СЕЛЬСКОЕ ПОСЕЛЕНИЕ»</w:t>
      </w:r>
    </w:p>
    <w:p w:rsidR="00D61BDF" w:rsidRDefault="00D61BDF" w:rsidP="00D61BDF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ВЕШКАЙМСКОГО РАЙОНА УЛЬЯНОВСКОЙ ОБЛАСТИ</w:t>
      </w:r>
    </w:p>
    <w:p w:rsidR="00D61BDF" w:rsidRDefault="00D61BDF" w:rsidP="00D61BDF">
      <w:pPr>
        <w:jc w:val="center"/>
        <w:rPr>
          <w:b/>
          <w:sz w:val="24"/>
          <w:szCs w:val="24"/>
        </w:rPr>
      </w:pPr>
    </w:p>
    <w:p w:rsidR="00D61BDF" w:rsidRDefault="00D61BDF" w:rsidP="00D61BDF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D61BDF" w:rsidRDefault="00D61BDF" w:rsidP="00D61BDF">
      <w:pPr>
        <w:pStyle w:val="1"/>
      </w:pPr>
    </w:p>
    <w:p w:rsidR="00D61BDF" w:rsidRPr="00D61BDF" w:rsidRDefault="009F61A4" w:rsidP="00D61B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F0EDC">
        <w:rPr>
          <w:rFonts w:ascii="Times New Roman" w:hAnsi="Times New Roman" w:cs="Times New Roman"/>
          <w:sz w:val="28"/>
        </w:rPr>
        <w:t>07 октября 2019</w:t>
      </w:r>
      <w:r w:rsidR="00D61BDF" w:rsidRPr="00D61BDF">
        <w:rPr>
          <w:rFonts w:ascii="Times New Roman" w:hAnsi="Times New Roman" w:cs="Times New Roman"/>
          <w:sz w:val="28"/>
        </w:rPr>
        <w:t xml:space="preserve"> год                                                        </w:t>
      </w:r>
      <w:r w:rsidR="004F0EDC">
        <w:rPr>
          <w:rFonts w:ascii="Times New Roman" w:hAnsi="Times New Roman" w:cs="Times New Roman"/>
          <w:sz w:val="28"/>
        </w:rPr>
        <w:t xml:space="preserve">            </w:t>
      </w:r>
      <w:r w:rsidR="00D61BDF" w:rsidRPr="00D61BDF">
        <w:rPr>
          <w:rFonts w:ascii="Times New Roman" w:hAnsi="Times New Roman" w:cs="Times New Roman"/>
          <w:sz w:val="28"/>
        </w:rPr>
        <w:t xml:space="preserve"> № </w:t>
      </w:r>
      <w:r w:rsidR="004F0EDC">
        <w:rPr>
          <w:rFonts w:ascii="Times New Roman" w:hAnsi="Times New Roman" w:cs="Times New Roman"/>
          <w:sz w:val="28"/>
        </w:rPr>
        <w:t>10/33</w:t>
      </w:r>
    </w:p>
    <w:p w:rsidR="00D61BDF" w:rsidRPr="00D61BDF" w:rsidRDefault="00D61BDF" w:rsidP="00D61BDF">
      <w:pPr>
        <w:jc w:val="center"/>
        <w:rPr>
          <w:rFonts w:ascii="Times New Roman" w:hAnsi="Times New Roman" w:cs="Times New Roman"/>
          <w:sz w:val="28"/>
        </w:rPr>
      </w:pPr>
      <w:r w:rsidRPr="00D61BDF">
        <w:rPr>
          <w:rFonts w:ascii="Times New Roman" w:hAnsi="Times New Roman" w:cs="Times New Roman"/>
          <w:sz w:val="28"/>
        </w:rPr>
        <w:t>с. Ермоловка</w:t>
      </w:r>
    </w:p>
    <w:p w:rsidR="009947AE" w:rsidRDefault="009947AE" w:rsidP="003302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2ED8" w:rsidRPr="003302A0" w:rsidRDefault="003302A0" w:rsidP="00092E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W w:w="136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  <w:gridCol w:w="4252"/>
      </w:tblGrid>
      <w:tr w:rsidR="00092ED8" w:rsidTr="00FB15C4">
        <w:trPr>
          <w:trHeight w:val="833"/>
        </w:trPr>
        <w:tc>
          <w:tcPr>
            <w:tcW w:w="9360" w:type="dxa"/>
            <w:shd w:val="clear" w:color="auto" w:fill="auto"/>
          </w:tcPr>
          <w:p w:rsidR="00092ED8" w:rsidRPr="00092ED8" w:rsidRDefault="00092ED8" w:rsidP="00092ED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</w:t>
            </w:r>
            <w:r w:rsidRPr="0009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F0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состава </w:t>
            </w:r>
            <w:r w:rsidRPr="00092ED8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 по соблюдению требований</w:t>
            </w:r>
          </w:p>
          <w:p w:rsidR="00092ED8" w:rsidRDefault="00092ED8" w:rsidP="00092ED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D8">
              <w:rPr>
                <w:rFonts w:ascii="Times New Roman" w:hAnsi="Times New Roman" w:cs="Times New Roman"/>
                <w:b/>
                <w:sz w:val="28"/>
                <w:szCs w:val="28"/>
              </w:rPr>
              <w:t>к должностному поведению лиц, замещающих муниципальные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должности муниципального образования «Ермоловское </w:t>
            </w:r>
            <w:r w:rsidR="00EE7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92ED8" w:rsidRDefault="00092ED8" w:rsidP="00092ED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09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поселение», Вешкаймского района Ульяновской области 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2ED8" w:rsidRPr="00092ED8" w:rsidRDefault="00092ED8" w:rsidP="00092ED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092ED8">
              <w:rPr>
                <w:rFonts w:ascii="Times New Roman" w:hAnsi="Times New Roman" w:cs="Times New Roman"/>
                <w:b/>
                <w:sz w:val="28"/>
                <w:szCs w:val="28"/>
              </w:rPr>
              <w:t>урегулированию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92ED8"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конфликта интересов</w:t>
            </w:r>
          </w:p>
          <w:p w:rsidR="00092ED8" w:rsidRDefault="00092ED8" w:rsidP="00FB15C4">
            <w:pPr>
              <w:pStyle w:val="a4"/>
              <w:jc w:val="center"/>
              <w:rPr>
                <w:b/>
                <w:bCs/>
                <w:szCs w:val="28"/>
              </w:rPr>
            </w:pPr>
          </w:p>
          <w:p w:rsidR="00092ED8" w:rsidRDefault="00092ED8" w:rsidP="00FB15C4">
            <w:pPr>
              <w:pStyle w:val="a4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092ED8" w:rsidRDefault="00092ED8" w:rsidP="00FB15C4">
            <w:pPr>
              <w:snapToGrid w:val="0"/>
            </w:pPr>
          </w:p>
        </w:tc>
      </w:tr>
    </w:tbl>
    <w:p w:rsidR="00092ED8" w:rsidRPr="00092ED8" w:rsidRDefault="00092ED8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92ED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92ED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92ED8">
        <w:rPr>
          <w:rFonts w:ascii="Times New Roman" w:eastAsia="Calibri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Федеральным </w:t>
      </w:r>
      <w:hyperlink r:id="rId10" w:history="1">
        <w:r w:rsidRPr="00092ED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92ED8">
        <w:rPr>
          <w:rFonts w:ascii="Times New Roman" w:eastAsia="Calibri" w:hAnsi="Times New Roman" w:cs="Times New Roman"/>
          <w:sz w:val="28"/>
          <w:szCs w:val="28"/>
        </w:rPr>
        <w:t xml:space="preserve"> от 25.12.2008 N 273-ФЗ «О противодействии коррупции» и </w:t>
      </w:r>
      <w:hyperlink r:id="rId11" w:history="1">
        <w:r w:rsidRPr="00092ED8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092ED8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01.07.2010 N 821 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C1612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092E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«Ермоловское сельское поселение»  Вешкаймского района Уль</w:t>
      </w:r>
      <w:r w:rsidR="00876B15">
        <w:rPr>
          <w:rFonts w:ascii="Times New Roman" w:hAnsi="Times New Roman" w:cs="Times New Roman"/>
          <w:sz w:val="28"/>
          <w:szCs w:val="28"/>
        </w:rPr>
        <w:t>яновской области решил</w:t>
      </w:r>
      <w:r w:rsidRPr="00092ED8">
        <w:rPr>
          <w:rFonts w:ascii="Times New Roman" w:hAnsi="Times New Roman" w:cs="Times New Roman"/>
          <w:sz w:val="28"/>
          <w:szCs w:val="28"/>
        </w:rPr>
        <w:t>:</w:t>
      </w:r>
    </w:p>
    <w:p w:rsidR="00092ED8" w:rsidRPr="00092ED8" w:rsidRDefault="007957CD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1612">
        <w:rPr>
          <w:rFonts w:ascii="Times New Roman" w:hAnsi="Times New Roman" w:cs="Times New Roman"/>
          <w:sz w:val="28"/>
          <w:szCs w:val="28"/>
        </w:rPr>
        <w:t>1.</w:t>
      </w:r>
      <w:r w:rsidR="00092ED8" w:rsidRPr="00092ED8">
        <w:rPr>
          <w:rFonts w:ascii="Times New Roman" w:hAnsi="Times New Roman" w:cs="Times New Roman"/>
          <w:sz w:val="28"/>
          <w:szCs w:val="28"/>
        </w:rPr>
        <w:t>Утвердить:</w:t>
      </w:r>
    </w:p>
    <w:p w:rsidR="00092ED8" w:rsidRPr="00092ED8" w:rsidRDefault="00092ED8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ED8">
        <w:rPr>
          <w:rFonts w:ascii="Times New Roman" w:hAnsi="Times New Roman" w:cs="Times New Roman"/>
          <w:sz w:val="28"/>
          <w:szCs w:val="28"/>
        </w:rPr>
        <w:t xml:space="preserve">        </w:t>
      </w:r>
      <w:r w:rsidR="004F0EDC">
        <w:rPr>
          <w:rFonts w:ascii="Times New Roman" w:hAnsi="Times New Roman" w:cs="Times New Roman"/>
          <w:sz w:val="28"/>
          <w:szCs w:val="28"/>
        </w:rPr>
        <w:t xml:space="preserve"> 1.1</w:t>
      </w:r>
      <w:r w:rsidRPr="007307F1">
        <w:rPr>
          <w:rFonts w:ascii="Times New Roman" w:hAnsi="Times New Roman" w:cs="Times New Roman"/>
          <w:sz w:val="28"/>
          <w:szCs w:val="28"/>
        </w:rPr>
        <w:t xml:space="preserve"> Состав  комиссии по соблюдению требований к </w:t>
      </w:r>
      <w:r w:rsidR="007307F1" w:rsidRPr="007307F1">
        <w:rPr>
          <w:rFonts w:ascii="Times New Roman" w:hAnsi="Times New Roman" w:cs="Times New Roman"/>
          <w:sz w:val="28"/>
          <w:szCs w:val="28"/>
        </w:rPr>
        <w:t>должност</w:t>
      </w:r>
      <w:r w:rsidR="001868AB">
        <w:rPr>
          <w:rFonts w:ascii="Times New Roman" w:hAnsi="Times New Roman" w:cs="Times New Roman"/>
          <w:sz w:val="28"/>
          <w:szCs w:val="28"/>
        </w:rPr>
        <w:t>н</w:t>
      </w:r>
      <w:r w:rsidR="007307F1" w:rsidRPr="007307F1">
        <w:rPr>
          <w:rFonts w:ascii="Times New Roman" w:hAnsi="Times New Roman" w:cs="Times New Roman"/>
          <w:sz w:val="28"/>
          <w:szCs w:val="28"/>
        </w:rPr>
        <w:t xml:space="preserve">ому </w:t>
      </w:r>
      <w:r w:rsidRPr="007307F1">
        <w:rPr>
          <w:rFonts w:ascii="Times New Roman" w:hAnsi="Times New Roman" w:cs="Times New Roman"/>
          <w:sz w:val="28"/>
          <w:szCs w:val="28"/>
        </w:rPr>
        <w:t>поведению</w:t>
      </w:r>
      <w:r w:rsidR="007307F1" w:rsidRPr="007307F1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</w:t>
      </w:r>
      <w:r w:rsidRPr="007307F1">
        <w:rPr>
          <w:rFonts w:ascii="Times New Roman" w:hAnsi="Times New Roman" w:cs="Times New Roman"/>
          <w:sz w:val="28"/>
          <w:szCs w:val="28"/>
        </w:rPr>
        <w:t xml:space="preserve"> </w:t>
      </w:r>
      <w:r w:rsidR="007307F1" w:rsidRPr="007307F1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7307F1">
        <w:rPr>
          <w:rFonts w:ascii="Times New Roman" w:hAnsi="Times New Roman" w:cs="Times New Roman"/>
          <w:sz w:val="28"/>
          <w:szCs w:val="28"/>
        </w:rPr>
        <w:t>муниципального образования «Ермоловское сельское поселение» Вешкаймского района Ульяновской области  и  урегулированию конфл</w:t>
      </w:r>
      <w:r w:rsidR="007957CD">
        <w:rPr>
          <w:rFonts w:ascii="Times New Roman" w:hAnsi="Times New Roman" w:cs="Times New Roman"/>
          <w:sz w:val="28"/>
          <w:szCs w:val="28"/>
        </w:rPr>
        <w:t xml:space="preserve">икта интересов (приложение </w:t>
      </w:r>
      <w:r w:rsidR="007307F1">
        <w:rPr>
          <w:rFonts w:ascii="Times New Roman" w:hAnsi="Times New Roman" w:cs="Times New Roman"/>
          <w:sz w:val="28"/>
          <w:szCs w:val="28"/>
        </w:rPr>
        <w:t xml:space="preserve">№ </w:t>
      </w:r>
      <w:r w:rsidR="004F0EDC">
        <w:rPr>
          <w:rFonts w:ascii="Times New Roman" w:hAnsi="Times New Roman" w:cs="Times New Roman"/>
          <w:sz w:val="28"/>
          <w:szCs w:val="28"/>
        </w:rPr>
        <w:t>1</w:t>
      </w:r>
      <w:r w:rsidR="007957CD">
        <w:rPr>
          <w:rFonts w:ascii="Times New Roman" w:hAnsi="Times New Roman" w:cs="Times New Roman"/>
          <w:sz w:val="28"/>
          <w:szCs w:val="28"/>
        </w:rPr>
        <w:t>)</w:t>
      </w:r>
      <w:r w:rsidRPr="0009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ED8" w:rsidRDefault="007307F1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092ED8" w:rsidRPr="00092ED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92ED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92ED8" w:rsidRPr="00092ED8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</w:t>
      </w:r>
      <w:r w:rsidR="00092ED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«Новости поселения»</w:t>
      </w:r>
      <w:r w:rsidR="00092ED8" w:rsidRPr="00092ED8">
        <w:rPr>
          <w:rFonts w:ascii="Times New Roman" w:hAnsi="Times New Roman" w:cs="Times New Roman"/>
          <w:sz w:val="28"/>
          <w:szCs w:val="28"/>
        </w:rPr>
        <w:t>.</w:t>
      </w:r>
    </w:p>
    <w:p w:rsidR="007307F1" w:rsidRDefault="007307F1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0EDC" w:rsidRDefault="004F0EDC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0EDC" w:rsidRPr="00092ED8" w:rsidRDefault="004F0EDC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2ED8" w:rsidRPr="00092ED8" w:rsidRDefault="00092ED8" w:rsidP="00092E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D8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92ED8" w:rsidRPr="00092ED8" w:rsidRDefault="00092ED8" w:rsidP="00092E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D8">
        <w:rPr>
          <w:rFonts w:ascii="Times New Roman" w:eastAsia="Times New Roman" w:hAnsi="Times New Roman" w:cs="Times New Roman"/>
          <w:sz w:val="28"/>
          <w:szCs w:val="28"/>
        </w:rPr>
        <w:t xml:space="preserve"> «Ермоловское сельское поселение»                </w:t>
      </w:r>
      <w:r w:rsidR="00806B8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957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6B88">
        <w:rPr>
          <w:rFonts w:ascii="Times New Roman" w:eastAsia="Times New Roman" w:hAnsi="Times New Roman" w:cs="Times New Roman"/>
          <w:sz w:val="28"/>
          <w:szCs w:val="28"/>
        </w:rPr>
        <w:t>Н.Д. Родионова</w:t>
      </w:r>
    </w:p>
    <w:p w:rsidR="00092ED8" w:rsidRDefault="00092ED8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E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957CD" w:rsidRDefault="00092ED8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957CD" w:rsidRDefault="007957CD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35B7" w:rsidRDefault="001868AB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7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635B7" w:rsidRDefault="007635B7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2ED8" w:rsidRDefault="007635B7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F0ED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ED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307F1" w:rsidRPr="00092ED8" w:rsidRDefault="007307F1" w:rsidP="00730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92ED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7635B7" w:rsidRDefault="007307F1" w:rsidP="00730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ED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92E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63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F1" w:rsidRPr="00092ED8" w:rsidRDefault="007635B7" w:rsidP="00730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307F1" w:rsidRPr="00092ED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635B7" w:rsidRDefault="007307F1" w:rsidP="00730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ED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2ED8">
        <w:rPr>
          <w:rFonts w:ascii="Times New Roman" w:hAnsi="Times New Roman" w:cs="Times New Roman"/>
          <w:sz w:val="28"/>
          <w:szCs w:val="28"/>
        </w:rPr>
        <w:t xml:space="preserve">«Ермоловское сельское </w:t>
      </w:r>
      <w:r w:rsidR="007635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307F1" w:rsidRPr="00092ED8" w:rsidRDefault="007635B7" w:rsidP="00730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307F1" w:rsidRPr="00092ED8">
        <w:rPr>
          <w:rFonts w:ascii="Times New Roman" w:hAnsi="Times New Roman" w:cs="Times New Roman"/>
          <w:sz w:val="28"/>
          <w:szCs w:val="28"/>
        </w:rPr>
        <w:t>поселение»</w:t>
      </w:r>
    </w:p>
    <w:p w:rsidR="007307F1" w:rsidRPr="00092ED8" w:rsidRDefault="007307F1" w:rsidP="00730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E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F0EDC">
        <w:rPr>
          <w:rFonts w:ascii="Times New Roman" w:hAnsi="Times New Roman" w:cs="Times New Roman"/>
          <w:sz w:val="28"/>
          <w:szCs w:val="28"/>
        </w:rPr>
        <w:t xml:space="preserve">07 октября </w:t>
      </w:r>
      <w:r w:rsidR="00B91C56">
        <w:rPr>
          <w:rFonts w:ascii="Times New Roman" w:hAnsi="Times New Roman" w:cs="Times New Roman"/>
          <w:sz w:val="28"/>
          <w:szCs w:val="28"/>
        </w:rPr>
        <w:t>2019</w:t>
      </w:r>
      <w:r w:rsidRPr="00092ED8">
        <w:rPr>
          <w:rFonts w:ascii="Times New Roman" w:hAnsi="Times New Roman" w:cs="Times New Roman"/>
          <w:sz w:val="28"/>
          <w:szCs w:val="28"/>
        </w:rPr>
        <w:t xml:space="preserve"> №  </w:t>
      </w:r>
      <w:r w:rsidR="004F0EDC">
        <w:rPr>
          <w:rFonts w:ascii="Times New Roman" w:hAnsi="Times New Roman" w:cs="Times New Roman"/>
          <w:sz w:val="28"/>
          <w:szCs w:val="28"/>
        </w:rPr>
        <w:t>10/33</w:t>
      </w:r>
    </w:p>
    <w:p w:rsidR="007307F1" w:rsidRDefault="007307F1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07F1" w:rsidRPr="00092ED8" w:rsidRDefault="007307F1" w:rsidP="00092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7307F1" w:rsidRPr="007307F1" w:rsidRDefault="007307F1" w:rsidP="007307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7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Состав  </w:t>
      </w:r>
    </w:p>
    <w:p w:rsidR="007307F1" w:rsidRPr="007307F1" w:rsidRDefault="007307F1" w:rsidP="007307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7F1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должност</w:t>
      </w:r>
      <w:r w:rsidR="001868AB">
        <w:rPr>
          <w:rFonts w:ascii="Times New Roman" w:hAnsi="Times New Roman" w:cs="Times New Roman"/>
          <w:b/>
          <w:sz w:val="28"/>
          <w:szCs w:val="28"/>
        </w:rPr>
        <w:t>н</w:t>
      </w:r>
      <w:r w:rsidRPr="007307F1">
        <w:rPr>
          <w:rFonts w:ascii="Times New Roman" w:hAnsi="Times New Roman" w:cs="Times New Roman"/>
          <w:b/>
          <w:sz w:val="28"/>
          <w:szCs w:val="28"/>
        </w:rPr>
        <w:t xml:space="preserve">ому поведению лиц, замещающих муниципальные должности муниципального образования «Ермоловское сельское поселение» Вешкаймского района Ульяновской </w:t>
      </w:r>
      <w:r w:rsidR="0076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7F1">
        <w:rPr>
          <w:rFonts w:ascii="Times New Roman" w:hAnsi="Times New Roman" w:cs="Times New Roman"/>
          <w:b/>
          <w:sz w:val="28"/>
          <w:szCs w:val="28"/>
        </w:rPr>
        <w:t xml:space="preserve">области  и  урегулированию конфликта интересов </w:t>
      </w: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8B0FA6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 w:rsidRPr="008B0FA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B0FA6" w:rsidRDefault="008B0FA6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8B0FA6" w:rsidRDefault="004F0EDC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Вагин</w:t>
      </w:r>
      <w:r w:rsidR="008B0FA6">
        <w:rPr>
          <w:rFonts w:ascii="Times New Roman" w:hAnsi="Times New Roman" w:cs="Times New Roman"/>
          <w:sz w:val="28"/>
          <w:szCs w:val="28"/>
        </w:rPr>
        <w:t>–  заместитель председателя Совета депутатов муниципального</w:t>
      </w:r>
    </w:p>
    <w:p w:rsidR="008B0FA6" w:rsidRDefault="008B0FA6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образования «Ермоловское сельское поселение»</w:t>
      </w:r>
    </w:p>
    <w:p w:rsidR="008B0FA6" w:rsidRDefault="008B0FA6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комиссии:</w:t>
      </w:r>
    </w:p>
    <w:p w:rsidR="00235A51" w:rsidRDefault="00235A51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8B0FA6" w:rsidRDefault="008B0FA6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И.Б. Чугунова- специалист 1 разряда администрации муниципального  </w:t>
      </w:r>
    </w:p>
    <w:p w:rsidR="008B0FA6" w:rsidRDefault="008B0FA6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образования «Ермоловское сельское поселение»</w:t>
      </w:r>
    </w:p>
    <w:p w:rsidR="008B0FA6" w:rsidRDefault="008B0FA6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35A51" w:rsidRDefault="00235A51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235A51" w:rsidRDefault="00235A51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Молякова –  председатель профсоюзной организации администрации          </w:t>
      </w:r>
    </w:p>
    <w:p w:rsidR="00235A51" w:rsidRDefault="00235A51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муниципального образования «Ермоловское сельское  </w:t>
      </w:r>
    </w:p>
    <w:p w:rsidR="00235A51" w:rsidRDefault="00235A51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поселение» (по согласованию)</w:t>
      </w:r>
    </w:p>
    <w:p w:rsidR="00235A51" w:rsidRDefault="004F0EDC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Красильникова</w:t>
      </w:r>
      <w:r w:rsidR="00235A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директор МОУ Шарловская СОШ </w:t>
      </w:r>
      <w:r w:rsidR="00235A5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235A51" w:rsidRDefault="00235A51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235A51" w:rsidRDefault="00235A51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Истягина – директор МОУ Ермоловская СОШ им. Дорогойченко (по согласованию)</w:t>
      </w:r>
    </w:p>
    <w:p w:rsidR="008B0FA6" w:rsidRPr="008B0FA6" w:rsidRDefault="008B0FA6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092ED8" w:rsidRPr="008B0FA6" w:rsidRDefault="00092ED8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092ED8" w:rsidRPr="008B0FA6" w:rsidRDefault="00092ED8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092ED8" w:rsidRPr="008B0FA6" w:rsidRDefault="00092ED8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092ED8" w:rsidRPr="008B0FA6" w:rsidRDefault="00092ED8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092ED8" w:rsidRPr="008B0FA6" w:rsidRDefault="00092ED8" w:rsidP="00092ED8">
      <w:pPr>
        <w:pStyle w:val="a4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092ED8" w:rsidRDefault="00092ED8" w:rsidP="00092ED8">
      <w:pPr>
        <w:pStyle w:val="a4"/>
        <w:tabs>
          <w:tab w:val="left" w:pos="5245"/>
        </w:tabs>
        <w:rPr>
          <w:szCs w:val="28"/>
        </w:rPr>
      </w:pPr>
    </w:p>
    <w:p w:rsidR="009947AE" w:rsidRPr="003302A0" w:rsidRDefault="009947AE" w:rsidP="00092E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1BDF" w:rsidRPr="003302A0" w:rsidRDefault="00D61BDF" w:rsidP="003302A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61BDF" w:rsidRPr="003302A0" w:rsidSect="007957CD">
      <w:pgSz w:w="11906" w:h="16838"/>
      <w:pgMar w:top="709" w:right="113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E7" w:rsidRDefault="00E35BE7" w:rsidP="00092ED8">
      <w:pPr>
        <w:spacing w:after="0" w:line="240" w:lineRule="auto"/>
      </w:pPr>
      <w:r>
        <w:separator/>
      </w:r>
    </w:p>
  </w:endnote>
  <w:endnote w:type="continuationSeparator" w:id="1">
    <w:p w:rsidR="00E35BE7" w:rsidRDefault="00E35BE7" w:rsidP="0009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E7" w:rsidRDefault="00E35BE7" w:rsidP="00092ED8">
      <w:pPr>
        <w:spacing w:after="0" w:line="240" w:lineRule="auto"/>
      </w:pPr>
      <w:r>
        <w:separator/>
      </w:r>
    </w:p>
  </w:footnote>
  <w:footnote w:type="continuationSeparator" w:id="1">
    <w:p w:rsidR="00E35BE7" w:rsidRDefault="00E35BE7" w:rsidP="0009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28"/>
        <w:szCs w:val="20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 w:eastAsia="ar-SA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 w:eastAsia="ar-SA" w:bidi="ar-SA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 w:eastAsia="ar-SA" w:bidi="ar-SA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 w:eastAsia="ar-SA" w:bidi="ar-SA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 w:eastAsia="ar-SA" w:bidi="ar-SA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 w:eastAsia="ar-SA" w:bidi="ar-SA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 w:eastAsia="ar-SA" w:bidi="ar-SA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 w:eastAsia="ar-SA" w:bidi="ar-SA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 w:eastAsia="ar-SA" w:bidi="ar-SA"/>
      </w:rPr>
    </w:lvl>
  </w:abstractNum>
  <w:abstractNum w:abstractNumId="4">
    <w:nsid w:val="18DA2974"/>
    <w:multiLevelType w:val="multilevel"/>
    <w:tmpl w:val="C406D0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204C34C4"/>
    <w:multiLevelType w:val="hybridMultilevel"/>
    <w:tmpl w:val="395A7EF8"/>
    <w:lvl w:ilvl="0" w:tplc="59D23A8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-4601"/>
        </w:tabs>
        <w:ind w:left="-460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4601"/>
        </w:tabs>
        <w:ind w:left="-460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4601"/>
        </w:tabs>
        <w:ind w:left="-460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4601"/>
        </w:tabs>
        <w:ind w:left="-460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4361"/>
        </w:tabs>
        <w:ind w:left="-4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4001"/>
        </w:tabs>
        <w:ind w:left="-40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4001"/>
        </w:tabs>
        <w:ind w:left="-40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3641"/>
        </w:tabs>
        <w:ind w:left="-3641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BDF"/>
    <w:rsid w:val="000224D8"/>
    <w:rsid w:val="000555CB"/>
    <w:rsid w:val="00092ED8"/>
    <w:rsid w:val="000B69B1"/>
    <w:rsid w:val="000E02D1"/>
    <w:rsid w:val="000E5D63"/>
    <w:rsid w:val="001868AB"/>
    <w:rsid w:val="001B4169"/>
    <w:rsid w:val="001B5E51"/>
    <w:rsid w:val="001F02F1"/>
    <w:rsid w:val="001F27BF"/>
    <w:rsid w:val="00201A92"/>
    <w:rsid w:val="00235A51"/>
    <w:rsid w:val="002931A9"/>
    <w:rsid w:val="002F1A25"/>
    <w:rsid w:val="00301661"/>
    <w:rsid w:val="00304C66"/>
    <w:rsid w:val="003302A0"/>
    <w:rsid w:val="0037170A"/>
    <w:rsid w:val="003A1713"/>
    <w:rsid w:val="003B6E25"/>
    <w:rsid w:val="003C4753"/>
    <w:rsid w:val="003D26C2"/>
    <w:rsid w:val="004066CE"/>
    <w:rsid w:val="00434425"/>
    <w:rsid w:val="004F0EDC"/>
    <w:rsid w:val="004F447C"/>
    <w:rsid w:val="005461DD"/>
    <w:rsid w:val="00582A34"/>
    <w:rsid w:val="005C03F8"/>
    <w:rsid w:val="005D586C"/>
    <w:rsid w:val="00620971"/>
    <w:rsid w:val="0065477A"/>
    <w:rsid w:val="006876A5"/>
    <w:rsid w:val="00697DDD"/>
    <w:rsid w:val="006D1F34"/>
    <w:rsid w:val="006F0BC7"/>
    <w:rsid w:val="007174D5"/>
    <w:rsid w:val="007307F1"/>
    <w:rsid w:val="007635B7"/>
    <w:rsid w:val="007649DE"/>
    <w:rsid w:val="00780EA3"/>
    <w:rsid w:val="007957CD"/>
    <w:rsid w:val="007C1DBC"/>
    <w:rsid w:val="00806B88"/>
    <w:rsid w:val="00876B15"/>
    <w:rsid w:val="00890737"/>
    <w:rsid w:val="008B0FA6"/>
    <w:rsid w:val="008B2723"/>
    <w:rsid w:val="008D5686"/>
    <w:rsid w:val="008F3C49"/>
    <w:rsid w:val="00922185"/>
    <w:rsid w:val="009947AE"/>
    <w:rsid w:val="009B4BA5"/>
    <w:rsid w:val="009D0FB3"/>
    <w:rsid w:val="009F2E9F"/>
    <w:rsid w:val="009F61A4"/>
    <w:rsid w:val="00A40CC3"/>
    <w:rsid w:val="00A45829"/>
    <w:rsid w:val="00A47B72"/>
    <w:rsid w:val="00B03A59"/>
    <w:rsid w:val="00B242EC"/>
    <w:rsid w:val="00B55EC9"/>
    <w:rsid w:val="00B90EDB"/>
    <w:rsid w:val="00B91C56"/>
    <w:rsid w:val="00C11B16"/>
    <w:rsid w:val="00C2525E"/>
    <w:rsid w:val="00C3506C"/>
    <w:rsid w:val="00C6446B"/>
    <w:rsid w:val="00C924FB"/>
    <w:rsid w:val="00CC7407"/>
    <w:rsid w:val="00CE40D2"/>
    <w:rsid w:val="00CE69D0"/>
    <w:rsid w:val="00D61BDF"/>
    <w:rsid w:val="00DC1612"/>
    <w:rsid w:val="00DD003E"/>
    <w:rsid w:val="00DD5ADF"/>
    <w:rsid w:val="00E0343B"/>
    <w:rsid w:val="00E077FD"/>
    <w:rsid w:val="00E31312"/>
    <w:rsid w:val="00E35BE7"/>
    <w:rsid w:val="00E401DD"/>
    <w:rsid w:val="00E5158B"/>
    <w:rsid w:val="00E83E63"/>
    <w:rsid w:val="00EB4609"/>
    <w:rsid w:val="00EE708E"/>
    <w:rsid w:val="00EF5648"/>
    <w:rsid w:val="00F07994"/>
    <w:rsid w:val="00F11DB3"/>
    <w:rsid w:val="00F80B6E"/>
    <w:rsid w:val="00F9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F1"/>
  </w:style>
  <w:style w:type="paragraph" w:styleId="1">
    <w:name w:val="heading 1"/>
    <w:basedOn w:val="a"/>
    <w:next w:val="a"/>
    <w:link w:val="10"/>
    <w:qFormat/>
    <w:rsid w:val="00D61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BDF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rmal (Web)"/>
    <w:basedOn w:val="a"/>
    <w:uiPriority w:val="99"/>
    <w:semiHidden/>
    <w:unhideWhenUsed/>
    <w:rsid w:val="00D6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1BDF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5">
    <w:name w:val="Body Text"/>
    <w:basedOn w:val="a"/>
    <w:link w:val="a6"/>
    <w:rsid w:val="009F6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F6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9F61A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F61A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0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A5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947A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Содержимое таблицы"/>
    <w:basedOn w:val="a"/>
    <w:rsid w:val="009947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30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092ED8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footnote text"/>
    <w:basedOn w:val="a"/>
    <w:link w:val="ae"/>
    <w:semiHidden/>
    <w:rsid w:val="0009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92ED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semiHidden/>
    <w:rsid w:val="00092E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C0D08F56B9A8D98A964827966F113836EFB8D59673904219F08CD30FBn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4C0D08F56B9A8D98A964827966F113836EF98C51643904219F08CD30FBn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4C0D08F56B9A8D98A964827966F113836EF98C51653904219F08CD30FB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8DA3-1109-4CBE-9CFE-637233BE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2021-02-02T09:30:00Z</cp:lastPrinted>
  <dcterms:created xsi:type="dcterms:W3CDTF">2017-08-21T08:34:00Z</dcterms:created>
  <dcterms:modified xsi:type="dcterms:W3CDTF">2021-02-02T09:31:00Z</dcterms:modified>
</cp:coreProperties>
</file>